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D6AC" w14:textId="36F7F237" w:rsidR="00352177" w:rsidRPr="00AA0B04" w:rsidRDefault="001C06E9" w:rsidP="00AA0B04">
      <w:pPr>
        <w:pStyle w:val="Title"/>
        <w:rPr>
          <w:sz w:val="40"/>
          <w:szCs w:val="40"/>
        </w:rPr>
      </w:pPr>
      <w:bookmarkStart w:id="0" w:name="page1"/>
      <w:bookmarkEnd w:id="0"/>
      <w:r w:rsidRPr="009958DD">
        <w:rPr>
          <w:noProof/>
          <w:lang w:val="de-DE"/>
        </w:rPr>
        <w:drawing>
          <wp:anchor distT="0" distB="0" distL="114300" distR="114300" simplePos="0" relativeHeight="251661312" behindDoc="0" locked="0" layoutInCell="1" allowOverlap="1" wp14:anchorId="611400D8" wp14:editId="7955757A">
            <wp:simplePos x="0" y="0"/>
            <wp:positionH relativeFrom="margin">
              <wp:posOffset>4918842</wp:posOffset>
            </wp:positionH>
            <wp:positionV relativeFrom="paragraph">
              <wp:posOffset>0</wp:posOffset>
            </wp:positionV>
            <wp:extent cx="1085472" cy="1033002"/>
            <wp:effectExtent l="0" t="0" r="0" b="0"/>
            <wp:wrapNone/>
            <wp:docPr id="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472" cy="103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177" w:rsidRPr="00AA0B04">
        <w:rPr>
          <w:sz w:val="40"/>
          <w:szCs w:val="40"/>
        </w:rPr>
        <w:t>Oxford Medieval Studies grant application form</w:t>
      </w:r>
    </w:p>
    <w:p w14:paraId="006D8EA8" w14:textId="77777777" w:rsidR="00352177" w:rsidRDefault="00352177" w:rsidP="00AA0B04">
      <w:pPr>
        <w:pStyle w:val="Heading1"/>
      </w:pPr>
      <w:r>
        <w:t>Lead applicant(s) details</w:t>
      </w:r>
    </w:p>
    <w:p w14:paraId="0606746A" w14:textId="77777777" w:rsidR="00352177" w:rsidRDefault="00352177" w:rsidP="00352177">
      <w:pPr>
        <w:spacing w:line="267" w:lineRule="exact"/>
        <w:rPr>
          <w:rFonts w:ascii="Calibri" w:hAnsi="Calibri"/>
          <w:b/>
          <w:sz w:val="24"/>
        </w:rPr>
      </w:pPr>
    </w:p>
    <w:p w14:paraId="40ACAE85" w14:textId="77777777" w:rsidR="00352177" w:rsidRDefault="00352177" w:rsidP="00352177">
      <w:pPr>
        <w:spacing w:line="0" w:lineRule="atLeast"/>
      </w:pPr>
      <w:r>
        <w:rPr>
          <w:rFonts w:ascii="Calibri" w:hAnsi="Calibri"/>
          <w:b/>
          <w:bCs/>
          <w:sz w:val="22"/>
        </w:rPr>
        <w:t>Name</w:t>
      </w:r>
      <w:r>
        <w:rPr>
          <w:rFonts w:ascii="Calibri" w:hAnsi="Calibri"/>
          <w:sz w:val="22"/>
        </w:rPr>
        <w:t xml:space="preserve">(s): </w:t>
      </w:r>
    </w:p>
    <w:p w14:paraId="3BB00982" w14:textId="77777777" w:rsidR="00352177" w:rsidRDefault="00352177" w:rsidP="00352177">
      <w:pPr>
        <w:spacing w:line="269" w:lineRule="exact"/>
        <w:rPr>
          <w:rFonts w:ascii="Calibri" w:hAnsi="Calibri"/>
          <w:sz w:val="24"/>
        </w:rPr>
      </w:pPr>
    </w:p>
    <w:p w14:paraId="6B6992A5" w14:textId="77777777" w:rsidR="00352177" w:rsidRDefault="00352177" w:rsidP="00352177">
      <w:pPr>
        <w:spacing w:line="0" w:lineRule="atLeast"/>
      </w:pPr>
      <w:r>
        <w:rPr>
          <w:rFonts w:ascii="Calibri" w:hAnsi="Calibri"/>
          <w:b/>
          <w:bCs/>
          <w:sz w:val="22"/>
        </w:rPr>
        <w:t>Degree programme/position</w:t>
      </w:r>
      <w:r>
        <w:rPr>
          <w:rFonts w:ascii="Calibri" w:hAnsi="Calibri"/>
          <w:sz w:val="22"/>
        </w:rPr>
        <w:t xml:space="preserve">: </w:t>
      </w:r>
    </w:p>
    <w:p w14:paraId="4C2BBCA7" w14:textId="77777777" w:rsidR="00352177" w:rsidRDefault="00352177" w:rsidP="00352177">
      <w:pPr>
        <w:spacing w:line="269" w:lineRule="exact"/>
        <w:rPr>
          <w:rFonts w:ascii="Calibri" w:hAnsi="Calibri"/>
          <w:sz w:val="24"/>
        </w:rPr>
      </w:pPr>
    </w:p>
    <w:p w14:paraId="44F11E1F" w14:textId="77777777" w:rsidR="00352177" w:rsidRDefault="00352177" w:rsidP="00352177">
      <w:pPr>
        <w:spacing w:line="0" w:lineRule="atLeast"/>
      </w:pPr>
      <w:r>
        <w:rPr>
          <w:rFonts w:ascii="Calibri" w:hAnsi="Calibri"/>
          <w:b/>
          <w:bCs/>
          <w:sz w:val="22"/>
        </w:rPr>
        <w:t>Faculty/College affiliation</w:t>
      </w:r>
      <w:r>
        <w:rPr>
          <w:rFonts w:ascii="Calibri" w:hAnsi="Calibri"/>
          <w:sz w:val="22"/>
        </w:rPr>
        <w:t xml:space="preserve">: </w:t>
      </w:r>
    </w:p>
    <w:p w14:paraId="711D61BA" w14:textId="77777777" w:rsidR="00352177" w:rsidRDefault="00352177" w:rsidP="00352177">
      <w:pPr>
        <w:spacing w:line="269" w:lineRule="exact"/>
        <w:rPr>
          <w:rFonts w:ascii="Calibri" w:hAnsi="Calibri"/>
          <w:sz w:val="24"/>
        </w:rPr>
      </w:pPr>
    </w:p>
    <w:p w14:paraId="0F3B0DF1" w14:textId="77777777" w:rsidR="00352177" w:rsidRDefault="00352177" w:rsidP="00352177">
      <w:pPr>
        <w:spacing w:line="0" w:lineRule="atLeast"/>
      </w:pPr>
      <w:r>
        <w:rPr>
          <w:rFonts w:ascii="Calibri" w:hAnsi="Calibri"/>
          <w:b/>
          <w:bCs/>
          <w:sz w:val="22"/>
        </w:rPr>
        <w:t>Email address:</w:t>
      </w:r>
      <w:r>
        <w:rPr>
          <w:rFonts w:ascii="Calibri" w:hAnsi="Calibri"/>
          <w:sz w:val="22"/>
        </w:rPr>
        <w:t xml:space="preserve"> </w:t>
      </w:r>
    </w:p>
    <w:p w14:paraId="67928348" w14:textId="77777777" w:rsidR="00352177" w:rsidRDefault="00352177" w:rsidP="00352177">
      <w:pPr>
        <w:spacing w:line="270" w:lineRule="exact"/>
        <w:rPr>
          <w:rFonts w:ascii="Calibri" w:hAnsi="Calibri"/>
          <w:sz w:val="24"/>
        </w:rPr>
      </w:pPr>
    </w:p>
    <w:p w14:paraId="7AC34BDA" w14:textId="77777777" w:rsidR="00352177" w:rsidRDefault="00352177" w:rsidP="00AA0B04">
      <w:pPr>
        <w:pStyle w:val="Heading1"/>
      </w:pPr>
      <w:r>
        <w:t>Activity details</w:t>
      </w:r>
    </w:p>
    <w:p w14:paraId="3141DD36" w14:textId="77777777" w:rsidR="00352177" w:rsidRDefault="00352177" w:rsidP="00352177">
      <w:pPr>
        <w:spacing w:line="267" w:lineRule="exact"/>
        <w:rPr>
          <w:rFonts w:ascii="Calibri" w:hAnsi="Calibri"/>
          <w:b/>
          <w:sz w:val="24"/>
        </w:rPr>
      </w:pPr>
    </w:p>
    <w:p w14:paraId="46D03390" w14:textId="77777777" w:rsidR="00352177" w:rsidRDefault="00352177" w:rsidP="00352177">
      <w:pPr>
        <w:spacing w:line="0" w:lineRule="atLeast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</w:rPr>
        <w:t>Title of event/activity</w:t>
      </w:r>
      <w:r>
        <w:rPr>
          <w:rFonts w:ascii="Calibri" w:hAnsi="Calibri"/>
          <w:sz w:val="22"/>
        </w:rPr>
        <w:t xml:space="preserve">: </w:t>
      </w:r>
    </w:p>
    <w:p w14:paraId="3C56F813" w14:textId="77777777" w:rsidR="00352177" w:rsidRDefault="00352177" w:rsidP="00352177">
      <w:pPr>
        <w:spacing w:line="0" w:lineRule="atLeast"/>
        <w:rPr>
          <w:rFonts w:ascii="Calibri" w:hAnsi="Calibri"/>
          <w:sz w:val="22"/>
        </w:rPr>
      </w:pPr>
    </w:p>
    <w:p w14:paraId="6F77C5CB" w14:textId="77777777" w:rsidR="00352177" w:rsidRDefault="00352177" w:rsidP="00352177">
      <w:pPr>
        <w:spacing w:line="0" w:lineRule="atLeast"/>
      </w:pPr>
      <w:r>
        <w:rPr>
          <w:rFonts w:ascii="Calibri" w:hAnsi="Calibri"/>
          <w:b/>
          <w:bCs/>
          <w:sz w:val="22"/>
        </w:rPr>
        <w:t>Date</w:t>
      </w:r>
      <w:r>
        <w:rPr>
          <w:rFonts w:ascii="Calibri" w:hAnsi="Calibri"/>
          <w:sz w:val="22"/>
        </w:rPr>
        <w:t xml:space="preserve">(s): </w:t>
      </w:r>
    </w:p>
    <w:p w14:paraId="60EBF53B" w14:textId="77777777" w:rsidR="00352177" w:rsidRDefault="00352177" w:rsidP="00352177">
      <w:pPr>
        <w:spacing w:line="244" w:lineRule="exact"/>
        <w:rPr>
          <w:rFonts w:ascii="Calibri" w:hAnsi="Calibri"/>
          <w:sz w:val="24"/>
        </w:rPr>
      </w:pPr>
    </w:p>
    <w:p w14:paraId="572BB545" w14:textId="77777777" w:rsidR="00352177" w:rsidRDefault="00352177" w:rsidP="00352177">
      <w:pPr>
        <w:spacing w:line="0" w:lineRule="atLeast"/>
      </w:pPr>
      <w:r>
        <w:rPr>
          <w:rFonts w:ascii="Calibri" w:hAnsi="Calibri"/>
          <w:b/>
          <w:bCs/>
          <w:sz w:val="22"/>
        </w:rPr>
        <w:t>Location</w:t>
      </w:r>
      <w:r>
        <w:rPr>
          <w:rFonts w:ascii="Calibri" w:hAnsi="Calibri"/>
          <w:sz w:val="22"/>
        </w:rPr>
        <w:t xml:space="preserve">: </w:t>
      </w:r>
    </w:p>
    <w:p w14:paraId="42D5F3EE" w14:textId="77777777" w:rsidR="00352177" w:rsidRDefault="00352177" w:rsidP="00352177">
      <w:pPr>
        <w:spacing w:line="282" w:lineRule="exact"/>
        <w:rPr>
          <w:rFonts w:ascii="Calibri" w:hAnsi="Calibri"/>
          <w:sz w:val="24"/>
        </w:rPr>
      </w:pPr>
    </w:p>
    <w:p w14:paraId="649CAA9B" w14:textId="183CDA4B" w:rsidR="00352177" w:rsidRDefault="00352177" w:rsidP="00AA0B04">
      <w:pPr>
        <w:spacing w:line="216" w:lineRule="auto"/>
        <w:ind w:right="86"/>
      </w:pPr>
      <w:r>
        <w:rPr>
          <w:rFonts w:ascii="Calibri" w:hAnsi="Calibri"/>
          <w:b/>
          <w:bCs/>
          <w:sz w:val="22"/>
        </w:rPr>
        <w:t>Description</w:t>
      </w:r>
      <w:r>
        <w:rPr>
          <w:rFonts w:ascii="Calibri" w:hAnsi="Calibri"/>
          <w:sz w:val="22"/>
        </w:rPr>
        <w:t xml:space="preserve"> (max. 600 words: including clear explanation of the intellectual rationale and objectives, format and size of activity, etc.)</w:t>
      </w:r>
    </w:p>
    <w:p w14:paraId="6949DC11" w14:textId="77777777" w:rsidR="00352177" w:rsidRDefault="00352177" w:rsidP="00352177">
      <w:pPr>
        <w:spacing w:line="200" w:lineRule="exact"/>
        <w:rPr>
          <w:rFonts w:ascii="Calibri" w:hAnsi="Calibri"/>
          <w:sz w:val="22"/>
          <w:szCs w:val="22"/>
        </w:rPr>
      </w:pPr>
    </w:p>
    <w:p w14:paraId="2A56EC91" w14:textId="718F2AF7" w:rsidR="00AA0B04" w:rsidRPr="00AA0B04" w:rsidRDefault="00352177" w:rsidP="00AA0B04">
      <w:pPr>
        <w:pStyle w:val="Heading1"/>
        <w:rPr>
          <w:rFonts w:ascii="Times New Roman" w:hAnsi="Times New Roman"/>
          <w:sz w:val="20"/>
        </w:rPr>
      </w:pPr>
      <w:r>
        <w:t>Budget</w:t>
      </w:r>
    </w:p>
    <w:p w14:paraId="518C5742" w14:textId="0247D180" w:rsidR="00352177" w:rsidRDefault="00AA0B04" w:rsidP="00AA0B04">
      <w:pPr>
        <w:spacing w:line="216" w:lineRule="auto"/>
        <w:ind w:right="86"/>
      </w:pPr>
      <w:r>
        <w:rPr>
          <w:rFonts w:ascii="Calibri" w:hAnsi="Calibri"/>
          <w:sz w:val="22"/>
        </w:rPr>
        <w:t>P</w:t>
      </w:r>
      <w:r w:rsidR="00352177">
        <w:rPr>
          <w:rFonts w:ascii="Calibri" w:hAnsi="Calibri"/>
          <w:sz w:val="22"/>
        </w:rPr>
        <w:t>lease provide details of costs (e.g. catering, room hir</w:t>
      </w:r>
      <w:r>
        <w:rPr>
          <w:rFonts w:ascii="Calibri" w:hAnsi="Calibri"/>
          <w:sz w:val="22"/>
        </w:rPr>
        <w:t xml:space="preserve">e, </w:t>
      </w:r>
      <w:r w:rsidR="00352177">
        <w:rPr>
          <w:rFonts w:ascii="Calibri" w:hAnsi="Calibri"/>
          <w:sz w:val="22"/>
        </w:rPr>
        <w:t>printing); set out clearly income</w:t>
      </w:r>
      <w:r w:rsidR="00352177">
        <w:rPr>
          <w:rFonts w:ascii="Calibri" w:hAnsi="Calibri"/>
          <w:b/>
          <w:sz w:val="22"/>
        </w:rPr>
        <w:t xml:space="preserve"> </w:t>
      </w:r>
      <w:r w:rsidR="00352177">
        <w:rPr>
          <w:rFonts w:ascii="Calibri" w:hAnsi="Calibri"/>
          <w:sz w:val="22"/>
        </w:rPr>
        <w:t>(e.g. registration fee, where relevant) and expenditure; and mention other possible sources of funding, specifying whether these are confirmed or pending)</w:t>
      </w:r>
      <w:r>
        <w:rPr>
          <w:rFonts w:ascii="Calibri" w:hAnsi="Calibri"/>
          <w:sz w:val="22"/>
        </w:rPr>
        <w:t xml:space="preserve">. </w:t>
      </w:r>
      <w:r w:rsidRPr="00AA0B04">
        <w:rPr>
          <w:rFonts w:ascii="Calibri" w:hAnsi="Calibri"/>
          <w:sz w:val="22"/>
        </w:rPr>
        <w:t>TORCH ma</w:t>
      </w:r>
      <w:r>
        <w:rPr>
          <w:rFonts w:ascii="Calibri" w:hAnsi="Calibri"/>
          <w:sz w:val="22"/>
        </w:rPr>
        <w:t>y</w:t>
      </w:r>
      <w:r w:rsidRPr="00AA0B04">
        <w:rPr>
          <w:rFonts w:ascii="Calibri" w:hAnsi="Calibri"/>
          <w:sz w:val="22"/>
        </w:rPr>
        <w:t xml:space="preserve"> be able to provide room hire. Please contact torch@humanities.ox.ac.uk if you are successful in your application.</w:t>
      </w:r>
    </w:p>
    <w:p w14:paraId="0FFC6C13" w14:textId="77777777" w:rsidR="00352177" w:rsidRDefault="00352177" w:rsidP="00352177">
      <w:pPr>
        <w:spacing w:line="20" w:lineRule="exact"/>
        <w:rPr>
          <w:rFonts w:ascii="Calibri" w:hAnsi="Calibri"/>
          <w:b/>
          <w:sz w:val="24"/>
        </w:rPr>
        <w:sectPr w:rsidR="00352177" w:rsidSect="005A1709">
          <w:pgSz w:w="11906" w:h="16838"/>
          <w:pgMar w:top="1432" w:right="1440" w:bottom="880" w:left="1440" w:header="720" w:footer="720" w:gutter="0"/>
          <w:cols w:space="720"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2D1E28" wp14:editId="18EAD573">
                <wp:simplePos x="0" y="0"/>
                <wp:positionH relativeFrom="column">
                  <wp:posOffset>0</wp:posOffset>
                </wp:positionH>
                <wp:positionV relativeFrom="paragraph">
                  <wp:posOffset>2854960</wp:posOffset>
                </wp:positionV>
                <wp:extent cx="1828800" cy="0"/>
                <wp:effectExtent l="12700" t="12700" r="12700" b="127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D3454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4.8pt" to="2in,2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" strokeweight=".25mm">
                <v:stroke joinstyle="miter" endcap="square"/>
                <o:lock v:ext="edit" shapetype="f"/>
              </v:line>
            </w:pict>
          </mc:Fallback>
        </mc:AlternateContent>
      </w:r>
    </w:p>
    <w:p w14:paraId="61CADA5C" w14:textId="77777777" w:rsidR="00352177" w:rsidRDefault="00352177" w:rsidP="00352177">
      <w:pPr>
        <w:spacing w:line="200" w:lineRule="exact"/>
        <w:rPr>
          <w:rFonts w:ascii="Calibri" w:hAnsi="Calibri"/>
          <w:sz w:val="24"/>
        </w:rPr>
      </w:pPr>
    </w:p>
    <w:p w14:paraId="3E27E3DF" w14:textId="77777777" w:rsidR="00352177" w:rsidRDefault="00352177" w:rsidP="00352177">
      <w:pPr>
        <w:spacing w:line="200" w:lineRule="exact"/>
        <w:rPr>
          <w:rFonts w:ascii="Calibri" w:hAnsi="Calibri"/>
          <w:sz w:val="24"/>
        </w:rPr>
      </w:pPr>
    </w:p>
    <w:p w14:paraId="1B5DC3CC" w14:textId="77777777" w:rsidR="00596BEE" w:rsidRDefault="00596BEE"/>
    <w:sectPr w:rsidR="00596BEE">
      <w:type w:val="continuous"/>
      <w:pgSz w:w="11906" w:h="16838"/>
      <w:pgMar w:top="1432" w:right="1440" w:bottom="8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ED4A" w14:textId="77777777" w:rsidR="005A1709" w:rsidRDefault="005A1709" w:rsidP="00352177">
      <w:r>
        <w:separator/>
      </w:r>
    </w:p>
  </w:endnote>
  <w:endnote w:type="continuationSeparator" w:id="0">
    <w:p w14:paraId="66A297F4" w14:textId="77777777" w:rsidR="005A1709" w:rsidRDefault="005A1709" w:rsidP="0035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auto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8793" w14:textId="77777777" w:rsidR="005A1709" w:rsidRDefault="005A1709" w:rsidP="00352177">
      <w:r>
        <w:separator/>
      </w:r>
    </w:p>
  </w:footnote>
  <w:footnote w:type="continuationSeparator" w:id="0">
    <w:p w14:paraId="41682B22" w14:textId="77777777" w:rsidR="005A1709" w:rsidRDefault="005A1709" w:rsidP="00352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Liberation Serif" w:hAnsi="Liberation Serif"/>
        <w:sz w:val="27"/>
        <w:vertAlign w:val="superscrip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38172508">
    <w:abstractNumId w:val="0"/>
  </w:num>
  <w:num w:numId="2" w16cid:durableId="1499343284">
    <w:abstractNumId w:val="1"/>
  </w:num>
  <w:num w:numId="3" w16cid:durableId="600183566">
    <w:abstractNumId w:val="2"/>
  </w:num>
  <w:num w:numId="4" w16cid:durableId="292834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77"/>
    <w:rsid w:val="0008693C"/>
    <w:rsid w:val="001C06E9"/>
    <w:rsid w:val="00352177"/>
    <w:rsid w:val="00390C8B"/>
    <w:rsid w:val="00472836"/>
    <w:rsid w:val="00596BEE"/>
    <w:rsid w:val="005A1709"/>
    <w:rsid w:val="00AA0B04"/>
    <w:rsid w:val="00D54F69"/>
    <w:rsid w:val="00E41ED0"/>
    <w:rsid w:val="00E8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F66E7"/>
  <w15:chartTrackingRefBased/>
  <w15:docId w15:val="{2C38D158-C266-0040-B761-3DBEA23C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177"/>
    <w:pPr>
      <w:suppressAutoHyphens/>
    </w:pPr>
    <w:rPr>
      <w:rFonts w:eastAsia="Times New Roman"/>
      <w:bCs w:val="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B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qFormat/>
    <w:rsid w:val="00390C8B"/>
    <w:rPr>
      <w:rFonts w:eastAsiaTheme="minorEastAsia" w:cstheme="minorBidi"/>
      <w:bCs/>
    </w:rPr>
  </w:style>
  <w:style w:type="character" w:customStyle="1" w:styleId="FootnoteTextChar">
    <w:name w:val="Footnote Text Char"/>
    <w:basedOn w:val="DefaultParagraphFont"/>
    <w:link w:val="FootnoteText"/>
    <w:rsid w:val="00390C8B"/>
    <w:rPr>
      <w:rFonts w:eastAsiaTheme="minorEastAsia" w:cstheme="minorBidi"/>
      <w:bCs w:val="0"/>
      <w:sz w:val="20"/>
    </w:rPr>
  </w:style>
  <w:style w:type="character" w:styleId="Hyperlink">
    <w:name w:val="Hyperlink"/>
    <w:rsid w:val="00352177"/>
  </w:style>
  <w:style w:type="paragraph" w:styleId="BodyText">
    <w:name w:val="Body Text"/>
    <w:basedOn w:val="Normal"/>
    <w:link w:val="BodyTextChar"/>
    <w:rsid w:val="00352177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352177"/>
    <w:rPr>
      <w:rFonts w:eastAsia="Times New Roman"/>
      <w:bCs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521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177"/>
    <w:rPr>
      <w:rFonts w:eastAsia="Times New Roman"/>
      <w:bCs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21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177"/>
    <w:rPr>
      <w:rFonts w:eastAsia="Times New Roman"/>
      <w:bCs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2177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21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A0B04"/>
    <w:rPr>
      <w:rFonts w:asciiTheme="majorHAnsi" w:eastAsiaTheme="majorEastAsia" w:hAnsiTheme="majorHAnsi" w:cstheme="majorBidi"/>
      <w:bCs w:val="0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A0B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B04"/>
    <w:rPr>
      <w:rFonts w:asciiTheme="majorHAnsi" w:eastAsiaTheme="majorEastAsia" w:hAnsiTheme="majorHAnsi" w:cstheme="majorBidi"/>
      <w:bCs w:val="0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Leneghan</dc:creator>
  <cp:keywords/>
  <dc:description/>
  <cp:lastModifiedBy>Henrike Lähnemann</cp:lastModifiedBy>
  <cp:revision>3</cp:revision>
  <dcterms:created xsi:type="dcterms:W3CDTF">2024-01-29T06:44:00Z</dcterms:created>
  <dcterms:modified xsi:type="dcterms:W3CDTF">2024-01-29T06:45:00Z</dcterms:modified>
</cp:coreProperties>
</file>